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D51C" w14:textId="77777777" w:rsidR="00787CB1" w:rsidRPr="00150504" w:rsidRDefault="00513E8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1960397"/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461A4779" w14:textId="77777777" w:rsidR="00787CB1" w:rsidRPr="00150504" w:rsidRDefault="00787CB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934BE8D" w14:textId="77777777" w:rsidR="00787CB1" w:rsidRPr="00150504" w:rsidRDefault="00787CB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77F2001" w14:textId="77777777" w:rsidR="00787CB1" w:rsidRPr="00150504" w:rsidRDefault="00513E8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«СОШ № 28» Киселевского ГО</w:t>
      </w:r>
    </w:p>
    <w:p w14:paraId="62FBBF12" w14:textId="77777777" w:rsidR="00787CB1" w:rsidRPr="00150504" w:rsidRDefault="00787C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EDE075A" w14:textId="77777777" w:rsidR="00787CB1" w:rsidRPr="00150504" w:rsidRDefault="00787C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6CD0486" w14:textId="77777777" w:rsidR="00787CB1" w:rsidRPr="00150504" w:rsidRDefault="00787C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2337A33" w14:textId="77777777" w:rsidR="00787CB1" w:rsidRPr="00150504" w:rsidRDefault="00787C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50504" w14:paraId="137BCDDA" w14:textId="77777777" w:rsidTr="000D4161">
        <w:tc>
          <w:tcPr>
            <w:tcW w:w="3114" w:type="dxa"/>
          </w:tcPr>
          <w:p w14:paraId="5BE3B11F" w14:textId="77777777" w:rsidR="00C53FFE" w:rsidRPr="00150504" w:rsidRDefault="001505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90ECDC0" w14:textId="77777777" w:rsidR="00C53FFE" w:rsidRPr="00150504" w:rsidRDefault="001505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7F81045" w14:textId="77777777" w:rsidR="000E6D86" w:rsidRPr="00150504" w:rsidRDefault="00513E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629518E1" w14:textId="77777777" w:rsidR="000E6D86" w:rsidRPr="00150504" w:rsidRDefault="00513E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должность]</w:t>
            </w:r>
          </w:p>
          <w:p w14:paraId="0CE86C92" w14:textId="77777777" w:rsidR="000E6D86" w:rsidRPr="00150504" w:rsidRDefault="00513E8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99E80B" w14:textId="77777777" w:rsidR="0086502D" w:rsidRPr="00150504" w:rsidRDefault="00513E8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6A67C104" w14:textId="77777777" w:rsidR="000E6D86" w:rsidRPr="00150504" w:rsidRDefault="00513E8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«[число]» [месяц][год] г.</w:t>
            </w:r>
          </w:p>
          <w:p w14:paraId="29649A2F" w14:textId="77777777" w:rsidR="00C53FFE" w:rsidRPr="00150504" w:rsidRDefault="001505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F94D055" w14:textId="77777777" w:rsidR="00787CB1" w:rsidRPr="00150504" w:rsidRDefault="00787C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B08FFD4" w14:textId="77777777" w:rsidR="00787CB1" w:rsidRPr="00150504" w:rsidRDefault="00787C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34B55A4" w14:textId="77777777" w:rsidR="00787CB1" w:rsidRPr="00150504" w:rsidRDefault="00787C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C211E16" w14:textId="77777777" w:rsidR="00787CB1" w:rsidRPr="00150504" w:rsidRDefault="00787C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D8C23F6" w14:textId="77777777" w:rsidR="00787CB1" w:rsidRPr="00150504" w:rsidRDefault="00787C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44C696A" w14:textId="77777777" w:rsidR="00787CB1" w:rsidRPr="00150504" w:rsidRDefault="00513E8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2274C134" w14:textId="77777777" w:rsidR="00787CB1" w:rsidRPr="00150504" w:rsidRDefault="00513E8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2924340)</w:t>
      </w:r>
    </w:p>
    <w:p w14:paraId="7424BC7B" w14:textId="77777777" w:rsidR="00787CB1" w:rsidRPr="00150504" w:rsidRDefault="00787CB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05FBDA9" w14:textId="77777777" w:rsidR="00787CB1" w:rsidRPr="00150504" w:rsidRDefault="00513E8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«Информатика» (углублённый уровень)</w:t>
      </w:r>
    </w:p>
    <w:p w14:paraId="33FBC35A" w14:textId="77777777" w:rsidR="00787CB1" w:rsidRPr="00150504" w:rsidRDefault="00513E8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 – 11 классов </w:t>
      </w:r>
    </w:p>
    <w:p w14:paraId="5C822E0F" w14:textId="77777777" w:rsidR="00787CB1" w:rsidRPr="00150504" w:rsidRDefault="00787CB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92DD18A" w14:textId="77777777" w:rsidR="00787CB1" w:rsidRPr="00150504" w:rsidRDefault="00787CB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DCC57AD" w14:textId="77777777" w:rsidR="00787CB1" w:rsidRPr="00150504" w:rsidRDefault="00787CB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34C58B2" w14:textId="77777777" w:rsidR="00787CB1" w:rsidRPr="00150504" w:rsidRDefault="00787CB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2F37E22" w14:textId="77777777" w:rsidR="00787CB1" w:rsidRPr="00150504" w:rsidRDefault="00787CB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3A8D2E" w14:textId="77777777" w:rsidR="00787CB1" w:rsidRPr="00150504" w:rsidRDefault="00787CB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B470BB6" w14:textId="77777777" w:rsidR="00787CB1" w:rsidRPr="00150504" w:rsidRDefault="00787CB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F99021B" w14:textId="77777777" w:rsidR="00787CB1" w:rsidRPr="00150504" w:rsidRDefault="00787CB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BF2C078" w14:textId="77777777" w:rsidR="00787CB1" w:rsidRPr="00150504" w:rsidRDefault="00787CB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ACE7C54" w14:textId="77777777" w:rsidR="00787CB1" w:rsidRPr="00150504" w:rsidRDefault="00787CB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E84A052" w14:textId="77777777" w:rsidR="00787CB1" w:rsidRPr="00150504" w:rsidRDefault="00787CB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10742BB" w14:textId="77777777" w:rsidR="00787CB1" w:rsidRPr="00150504" w:rsidRDefault="00787CB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E97CAB7" w14:textId="77777777" w:rsidR="00787CB1" w:rsidRPr="00150504" w:rsidRDefault="00513E8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3d67cce9-b1b9-4e67-b1e9-e3f659ce7765"/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Киселевск</w:t>
      </w:r>
      <w:bookmarkStart w:id="2" w:name="bf61e297-deac-416c-9930-2854c06869b8"/>
      <w:bookmarkEnd w:id="1"/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2"/>
    </w:p>
    <w:p w14:paraId="10488C99" w14:textId="77777777" w:rsidR="00787CB1" w:rsidRPr="00150504" w:rsidRDefault="00787C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A469350" w14:textId="77777777" w:rsidR="00787CB1" w:rsidRPr="00150504" w:rsidRDefault="00513E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1960396"/>
      <w:bookmarkEnd w:id="0"/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08E33B7" w14:textId="77777777" w:rsidR="00787CB1" w:rsidRPr="00150504" w:rsidRDefault="00787C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62AA2E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14:paraId="7627711D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</w:t>
      </w:r>
      <w:proofErr w:type="spellStart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обучающихся.</w:t>
      </w:r>
    </w:p>
    <w:p w14:paraId="622B4D89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324A5F1B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среднем общем образовании отражает:</w:t>
      </w:r>
    </w:p>
    <w:p w14:paraId="6A2F5C95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5FFAECD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CE1ACD1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68AF8632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30BC15D0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14:paraId="3A9DAABF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14:paraId="4DAC4797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14:paraId="65433C67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14:paraId="5F711F5F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14:paraId="11CD6531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14:paraId="0FAFCEF0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14:paraId="66A28143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14:paraId="0345CA66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2772637A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6A5F108B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5C0A9171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1C7A79F0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14:paraId="21A4B685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</w:t>
      </w: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«Цифровая грамотность»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14:paraId="46FAC6FC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</w:t>
      </w: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«Теоретические основы информатики»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1DB09401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</w:t>
      </w: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«Алгоритмы и программирование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14:paraId="1A2AB7C4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</w:t>
      </w: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«Информационные технологии»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14:paraId="73D8A607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14:paraId="596653DA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14:paraId="45ABAF08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6666A1C4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00eb42d4-8653-4d3e-963c-73e771f3fd24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4"/>
    </w:p>
    <w:p w14:paraId="0A58D092" w14:textId="77777777" w:rsidR="00787CB1" w:rsidRPr="00150504" w:rsidRDefault="00787CB1">
      <w:pPr>
        <w:rPr>
          <w:rFonts w:ascii="Times New Roman" w:hAnsi="Times New Roman" w:cs="Times New Roman"/>
          <w:sz w:val="24"/>
          <w:szCs w:val="24"/>
          <w:lang w:val="ru-RU"/>
        </w:rPr>
        <w:sectPr w:rsidR="00787CB1" w:rsidRPr="00150504">
          <w:pgSz w:w="11906" w:h="16383"/>
          <w:pgMar w:top="1134" w:right="850" w:bottom="1134" w:left="1701" w:header="720" w:footer="720" w:gutter="0"/>
          <w:cols w:space="720"/>
        </w:sectPr>
      </w:pPr>
    </w:p>
    <w:p w14:paraId="0C4627E4" w14:textId="77777777" w:rsidR="00787CB1" w:rsidRPr="00150504" w:rsidRDefault="00513E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1960398"/>
      <w:bookmarkEnd w:id="3"/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7A7507CD" w14:textId="77777777" w:rsidR="00787CB1" w:rsidRPr="00150504" w:rsidRDefault="00787C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B94997" w14:textId="77777777" w:rsidR="00787CB1" w:rsidRPr="00150504" w:rsidRDefault="00513E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14:paraId="3D492B74" w14:textId="77777777" w:rsidR="00787CB1" w:rsidRPr="00150504" w:rsidRDefault="00787C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14D5E3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295E29A7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1C70AA63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14:paraId="29454CB7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14:paraId="629CDD86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14:paraId="36EB3DBD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14:paraId="79AC5040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14:paraId="628FAA39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TCP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Система доменных имён.</w:t>
      </w:r>
    </w:p>
    <w:p w14:paraId="3C823A07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Разделение 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14:paraId="6AF8F8E7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14:paraId="6C71B85E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61BAD121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компьютерных сетях и автоматизированных информационных системах. Правовое обеспечение информационной безопасности. </w:t>
      </w:r>
    </w:p>
    <w:p w14:paraId="56F5B6E1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2B75B20D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Виженера</w:t>
      </w:r>
      <w:proofErr w:type="spellEnd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Алгоритм шифрования 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RSA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5D3C6E2B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725B5277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Информация, данные и знания. Информационные процессы в природе, технике и обществе.</w:t>
      </w:r>
    </w:p>
    <w:p w14:paraId="3477A02F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14:paraId="6C48F5C6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Фано</w:t>
      </w:r>
      <w:proofErr w:type="spellEnd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14:paraId="4609B0CE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ичную</w:t>
      </w:r>
      <w:proofErr w:type="spellEnd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Перевод конечной десятичной дроби в 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ичную</w:t>
      </w:r>
      <w:proofErr w:type="spellEnd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14:paraId="7CD09CAF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Кодировка 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UTF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14:paraId="6A17DB36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14:paraId="3041875A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5CF24E47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Алгебра логики. Понятие высказывания. </w:t>
      </w:r>
      <w:proofErr w:type="spellStart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Высказывательные</w:t>
      </w:r>
      <w:proofErr w:type="spellEnd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(предикаты). Кванторы существования и всеобщности.</w:t>
      </w:r>
    </w:p>
    <w:p w14:paraId="56B1D7AD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14:paraId="7FABF889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14:paraId="036AA72B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14:paraId="2D9BD8CA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14:paraId="4ED891C0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14:paraId="655C60D1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14:paraId="23FB2B9D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14:paraId="75C4D8E9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14:paraId="1BC2494D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0782BCC2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3D901147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14:paraId="5AF3B07A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14:paraId="51C6106F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14:paraId="3671638B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14:paraId="37049095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14:paraId="452B69BD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14:paraId="2D8447AF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14:paraId="46BEDE1D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14:paraId="235BDAB3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14:paraId="15E1C88A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14:paraId="11D722DD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14:paraId="05612BC4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14:paraId="7BD8A982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 w:rsidRPr="00150504">
        <w:rPr>
          <w:rFonts w:ascii="Times New Roman" w:hAnsi="Times New Roman" w:cs="Times New Roman"/>
          <w:color w:val="000000"/>
          <w:sz w:val="24"/>
          <w:szCs w:val="24"/>
        </w:rPr>
        <w:t>QuickSort</w:t>
      </w:r>
      <w:proofErr w:type="spellEnd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Двоичный поиск в отсортированном массиве.</w:t>
      </w:r>
    </w:p>
    <w:p w14:paraId="41EBDFFB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14:paraId="10FC6E7D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3F275DC5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14:paraId="6445166C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 Интеллектуальный анализ данных.</w:t>
      </w:r>
    </w:p>
    <w:p w14:paraId="497A0E7E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14:paraId="6A8AC8C5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14:paraId="694514F7" w14:textId="77777777" w:rsidR="00787CB1" w:rsidRPr="00150504" w:rsidRDefault="00787C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423B0C" w14:textId="77777777" w:rsidR="00787CB1" w:rsidRPr="00150504" w:rsidRDefault="00513E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14:paraId="79E003BD" w14:textId="77777777" w:rsidR="00787CB1" w:rsidRPr="00150504" w:rsidRDefault="00787C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FC5556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68627877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14:paraId="24B45E39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сжатия данных. Алгоритм 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RLE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Алгоритм Хаффмана. Алгоритм 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LZW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JPEG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MP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</w:p>
    <w:p w14:paraId="368F8740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14:paraId="3B447439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14:paraId="4C2B7D9B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14:paraId="3B7E876A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001DBAC3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0F9288BC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14:paraId="03944920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14:paraId="6AC614A4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4C12B691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Чёрча</w:t>
      </w:r>
      <w:proofErr w:type="spellEnd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–Тьюринга. </w:t>
      </w:r>
    </w:p>
    <w:p w14:paraId="04F2C6C0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14:paraId="70BF60B4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простых чисел в заданном диапазоне с помощью алгоритма «решето Эратосфена».</w:t>
      </w:r>
    </w:p>
    <w:p w14:paraId="78EDD8FE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Многоразрядные целые числа, задачи длинной арифметики.</w:t>
      </w:r>
    </w:p>
    <w:p w14:paraId="57AA6F00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14:paraId="40712E0A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14:paraId="510003B5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Очереди. Использование очереди для временного хранения данных.</w:t>
      </w:r>
    </w:p>
    <w:p w14:paraId="089B1AF0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на графах. Построение минимального </w:t>
      </w:r>
      <w:proofErr w:type="spellStart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остовного</w:t>
      </w:r>
      <w:proofErr w:type="spellEnd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Дейкстры</w:t>
      </w:r>
      <w:proofErr w:type="spellEnd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4165170B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14:paraId="5E31E121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14:paraId="3A968A8D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14:paraId="3C4E1BB7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14:paraId="1B8A02D1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Обзор языков программирования. Понятие о парадигмах программирования. </w:t>
      </w:r>
    </w:p>
    <w:p w14:paraId="189ABC68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033AA944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7C7C541D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14:paraId="48B3E881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14:paraId="38EB731B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14:paraId="3BABAF45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14:paraId="446FC973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14:paraId="0F902363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каскадных таблиц стилей (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CSS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Сценарии на языке 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JavaScript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. Формы на веб-странице.</w:t>
      </w:r>
    </w:p>
    <w:p w14:paraId="27AA41F1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 веб-сайтов. Услуга хостинга. Загрузка файлов на сайт.</w:t>
      </w:r>
    </w:p>
    <w:p w14:paraId="49B07E23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14:paraId="12E3D86A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14:paraId="49F209DD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14:paraId="65713554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-принтеры). Понятие о виртуальной реальности и дополненной реальности.</w:t>
      </w:r>
    </w:p>
    <w:p w14:paraId="4317D3BF" w14:textId="77777777" w:rsidR="00787CB1" w:rsidRPr="00150504" w:rsidRDefault="00787CB1">
      <w:pPr>
        <w:rPr>
          <w:rFonts w:ascii="Times New Roman" w:hAnsi="Times New Roman" w:cs="Times New Roman"/>
          <w:sz w:val="24"/>
          <w:szCs w:val="24"/>
          <w:lang w:val="ru-RU"/>
        </w:rPr>
        <w:sectPr w:rsidR="00787CB1" w:rsidRPr="00150504">
          <w:pgSz w:w="11906" w:h="16383"/>
          <w:pgMar w:top="1134" w:right="850" w:bottom="1134" w:left="1701" w:header="720" w:footer="720" w:gutter="0"/>
          <w:cols w:space="720"/>
        </w:sectPr>
      </w:pPr>
    </w:p>
    <w:p w14:paraId="04232660" w14:textId="77777777" w:rsidR="00787CB1" w:rsidRPr="00150504" w:rsidRDefault="00513E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1960399"/>
      <w:bookmarkEnd w:id="5"/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14:paraId="5383D823" w14:textId="77777777" w:rsidR="00787CB1" w:rsidRPr="00150504" w:rsidRDefault="00787C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079774" w14:textId="77777777" w:rsidR="00787CB1" w:rsidRPr="00150504" w:rsidRDefault="00513E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249DD5C" w14:textId="77777777" w:rsidR="00787CB1" w:rsidRPr="00150504" w:rsidRDefault="00787C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BDF04E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14:paraId="4FB8D107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0037DA94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14:paraId="79C91BDB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33E9453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02CD0E72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14:paraId="0FAFDA2C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68518AA6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1B40E9C9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14:paraId="24557194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7CF2FF06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14:paraId="112E753B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14:paraId="3E540936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14:paraId="38F23FF9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14:paraId="408D07C0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14:paraId="7D6F37D9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2EBE7DA3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5CE6AF27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18DA5C50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14:paraId="0C14272E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7C2FD970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52B593B3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14:paraId="1AF0172A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07B577A2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57BB3F5E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457AD7DC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4B7DD2E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мотивации</w:t>
      </w:r>
      <w:r w:rsidRPr="001505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6CACE169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r w:rsidRPr="001505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F505FB9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</w:t>
      </w:r>
      <w:r w:rsidRPr="001505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14:paraId="09750950" w14:textId="77777777" w:rsidR="00787CB1" w:rsidRPr="00150504" w:rsidRDefault="00787C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F2F204" w14:textId="77777777" w:rsidR="00787CB1" w:rsidRPr="00150504" w:rsidRDefault="00513E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83B66E2" w14:textId="77777777" w:rsidR="00787CB1" w:rsidRPr="00150504" w:rsidRDefault="00787C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E6C75E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57B1DC3" w14:textId="77777777" w:rsidR="00787CB1" w:rsidRPr="00150504" w:rsidRDefault="00787C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31C006" w14:textId="77777777" w:rsidR="00787CB1" w:rsidRPr="00150504" w:rsidRDefault="00513E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2A0552A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14:paraId="5BEFDB76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1BC32858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28EF86B8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14:paraId="08101704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явлениях;</w:t>
      </w:r>
    </w:p>
    <w:p w14:paraId="6C4FA395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46436EA2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23F81F16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0CD477E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14:paraId="5E3C5E99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14:paraId="4D060BC5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7BFE50FD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6676049A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14:paraId="589B6A2D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5D451F35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FCB0C72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BA9433C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14:paraId="57853C1F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2D605DAF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14:paraId="64F6D60B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14:paraId="6C7E4B2C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4416B565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14:paraId="3639B870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F6564DF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4FDBA417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3832E178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3008DA4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7468647" w14:textId="77777777" w:rsidR="00787CB1" w:rsidRPr="00150504" w:rsidRDefault="00787C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9A0007" w14:textId="77777777" w:rsidR="00787CB1" w:rsidRPr="00150504" w:rsidRDefault="00513E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39FFC2CB" w14:textId="77777777" w:rsidR="00787CB1" w:rsidRPr="00150504" w:rsidRDefault="00787C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E0ACB5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1) общение:</w:t>
      </w:r>
    </w:p>
    <w:p w14:paraId="7D4E4FC0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14:paraId="40567B33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50C13682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14:paraId="1F54F10B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14:paraId="18B00858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14:paraId="343CC72D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14:paraId="1AB1CD76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3223DF9D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5466945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94150BD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79C31FE0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4DAABD93" w14:textId="77777777" w:rsidR="00787CB1" w:rsidRPr="00150504" w:rsidRDefault="00787C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378B24" w14:textId="77777777" w:rsidR="00787CB1" w:rsidRPr="00150504" w:rsidRDefault="00513E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2FE1BCA5" w14:textId="77777777" w:rsidR="00787CB1" w:rsidRPr="00150504" w:rsidRDefault="00787C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0ED43F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14:paraId="0DF1213F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69535BE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53BB248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14:paraId="6E336286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14:paraId="44579DE0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14:paraId="70506321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14:paraId="56F7D123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7C1F1822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самоконтроль:</w:t>
      </w:r>
    </w:p>
    <w:p w14:paraId="4FEDCA2F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70725466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6D1CB966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14:paraId="02017113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14:paraId="0C5B927D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14:paraId="300F7BD0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14:paraId="5D0DA016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14:paraId="6EC34C29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14:paraId="554DB316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14:paraId="20DC25F1" w14:textId="77777777" w:rsidR="00787CB1" w:rsidRPr="00150504" w:rsidRDefault="00787C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A844F3" w14:textId="77777777" w:rsidR="00787CB1" w:rsidRPr="00150504" w:rsidRDefault="00513E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A69F32C" w14:textId="77777777" w:rsidR="00787CB1" w:rsidRPr="00150504" w:rsidRDefault="00787C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A2B11B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углублённого уровня </w:t>
      </w:r>
      <w:r w:rsidRPr="0015050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14:paraId="257135A6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0323D6CF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10F46AD7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14:paraId="0BB370F5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7E012FFB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0E9AAD3E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14:paraId="5EF4DD24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14:paraId="72D4A210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14:paraId="625A46E8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14:paraId="3C5F1F4D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выполнять преобразования логических выражений, используя законы алгебры логики, умение строить логическое выражение в дизъюнктивной и 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14:paraId="2840B1D4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14:paraId="54F2D839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универсальным языком программирования высокого уровня (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15050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14:paraId="035DE41E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44050B78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14:paraId="1095D9C2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углублённого уровня </w:t>
      </w:r>
      <w:r w:rsidRPr="0015050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11 классе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 </w:t>
      </w:r>
    </w:p>
    <w:p w14:paraId="5FCF8ED0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14:paraId="38A6A944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14:paraId="6CB8582A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</w:t>
      </w: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разработки, умение использовать средства отладки программ в среде программирования, умение документировать программы;</w:t>
      </w:r>
    </w:p>
    <w:p w14:paraId="771B2184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веб-страницы;</w:t>
      </w:r>
    </w:p>
    <w:p w14:paraId="66E1B245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14:paraId="7B8101DD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1F3184B5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14:paraId="49BCCC53" w14:textId="77777777" w:rsidR="00787CB1" w:rsidRPr="00150504" w:rsidRDefault="00513E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14:paraId="6AF76B4F" w14:textId="77777777" w:rsidR="00787CB1" w:rsidRPr="00150504" w:rsidRDefault="00787CB1">
      <w:pPr>
        <w:rPr>
          <w:rFonts w:ascii="Times New Roman" w:hAnsi="Times New Roman" w:cs="Times New Roman"/>
          <w:sz w:val="24"/>
          <w:szCs w:val="24"/>
          <w:lang w:val="ru-RU"/>
        </w:rPr>
        <w:sectPr w:rsidR="00787CB1" w:rsidRPr="00150504">
          <w:pgSz w:w="11906" w:h="16383"/>
          <w:pgMar w:top="1134" w:right="850" w:bottom="1134" w:left="1701" w:header="720" w:footer="720" w:gutter="0"/>
          <w:cols w:space="720"/>
        </w:sectPr>
      </w:pPr>
    </w:p>
    <w:p w14:paraId="30DCA9C4" w14:textId="77777777" w:rsidR="00787CB1" w:rsidRPr="00150504" w:rsidRDefault="00513E8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21960400"/>
      <w:bookmarkEnd w:id="6"/>
      <w:r w:rsidRPr="0015050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1C69859E" w14:textId="77777777" w:rsidR="00787CB1" w:rsidRPr="00150504" w:rsidRDefault="00513E8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787CB1" w:rsidRPr="00150504" w14:paraId="2DA31F74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7C7D5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1F9EA2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8C7B6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F32806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7425C4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994D6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72FBE4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5AB35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A7C6E" w14:textId="77777777" w:rsidR="00787CB1" w:rsidRPr="00150504" w:rsidRDefault="0078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847940" w14:textId="77777777" w:rsidR="00787CB1" w:rsidRPr="00150504" w:rsidRDefault="0078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2C7EAA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404279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E705C1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788F48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C1AD981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17159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4E327" w14:textId="77777777" w:rsidR="00787CB1" w:rsidRPr="00150504" w:rsidRDefault="0078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344D1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1FCE94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1.Цифровая</w:t>
            </w:r>
            <w:proofErr w:type="gram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787CB1" w:rsidRPr="00150504" w14:paraId="16DC233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2330949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F809BE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9A77C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8F2825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A7DE93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B67C42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0D5698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63EFCA6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6F2AB9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8C6BA7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AEB8CF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98AD81C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918CD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912CD1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63D3953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CD1F96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9418FD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337F67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4F7C28C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FEF440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0E7827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151C1F1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8A204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6061D9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3A9E7C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2C659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A41946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B2F74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84246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4749CB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AC0B05" w14:textId="77777777" w:rsidR="00787CB1" w:rsidRPr="00150504" w:rsidRDefault="0078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B38E5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9C74C9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2.Теоретические</w:t>
            </w:r>
            <w:proofErr w:type="gram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787CB1" w:rsidRPr="00150504" w14:paraId="70183A8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0C0158F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07B6B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6FA357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E1268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38F501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C00A71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A41F8C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C897CF1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8B2328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1D0AE3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B94BF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8A48C4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BA6D4E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FD2DE9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FF1F537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58E950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DFB93F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767D51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566273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FB901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D9E7D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B38307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CB69AC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5BB794" w14:textId="77777777" w:rsidR="00787CB1" w:rsidRPr="00150504" w:rsidRDefault="0078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14CE2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530DFF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3.Алгоритмы</w:t>
            </w:r>
            <w:proofErr w:type="gram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787CB1" w:rsidRPr="00150504" w14:paraId="42605BF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D947421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38033B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6E0E85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3E3FD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2362E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09655A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E9EE44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5B57924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F4FC19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A78106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19A6D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22702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347CA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DBA275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0A7D733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F798EB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Численные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B23D9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AF1E255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C84C93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D284A5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26359E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983B56E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D416BA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символьных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F78A846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2DC62F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BCC856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0268FB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2E49DA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87C121C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CFA24C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922DA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4ED422A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D104CC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5F44F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F7F82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81E4AC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D2E406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695F73" w14:textId="77777777" w:rsidR="00787CB1" w:rsidRPr="00150504" w:rsidRDefault="0078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E87A8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CA3CB5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4.Информационные</w:t>
            </w:r>
            <w:proofErr w:type="gram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787CB1" w:rsidRPr="00150504" w14:paraId="1D89E87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5645B8E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191335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B0289B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B69BA1A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21526A6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07898C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8338FB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EA87686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D7C33B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696C0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E6207DB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1D4490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803788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83899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DFE15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2A93CD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1904D24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EC1EAB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8614FA0" w14:textId="77777777" w:rsidR="00787CB1" w:rsidRPr="00150504" w:rsidRDefault="0078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4EECB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E92F9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3090D7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D571C4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E4752E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470580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D7149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0B8D9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E42E77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7B5A5E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EA97BA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6FAC556" w14:textId="77777777" w:rsidR="00787CB1" w:rsidRPr="00150504" w:rsidRDefault="0078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0F95D6" w14:textId="77777777" w:rsidR="00787CB1" w:rsidRPr="00150504" w:rsidRDefault="00787CB1">
      <w:pPr>
        <w:rPr>
          <w:rFonts w:ascii="Times New Roman" w:hAnsi="Times New Roman" w:cs="Times New Roman"/>
          <w:sz w:val="24"/>
          <w:szCs w:val="24"/>
        </w:rPr>
        <w:sectPr w:rsidR="00787CB1" w:rsidRPr="00150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F40F95" w14:textId="77777777" w:rsidR="00787CB1" w:rsidRPr="00150504" w:rsidRDefault="00513E8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87CB1" w:rsidRPr="00150504" w14:paraId="4821FAD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67CA0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FE7FA7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16AB3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CE70DF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0FE518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D4A941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46DECC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24AA3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0F4CD" w14:textId="77777777" w:rsidR="00787CB1" w:rsidRPr="00150504" w:rsidRDefault="0078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DC4F7C" w14:textId="77777777" w:rsidR="00787CB1" w:rsidRPr="00150504" w:rsidRDefault="0078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E24147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BEF3D1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07CF1C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AA135B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96B7C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215F2C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FF584" w14:textId="77777777" w:rsidR="00787CB1" w:rsidRPr="00150504" w:rsidRDefault="0078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B468C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6B166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1.Теоретические</w:t>
            </w:r>
            <w:proofErr w:type="gram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787CB1" w:rsidRPr="00150504" w14:paraId="660FBD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848330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99E61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2DD63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7EDF4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49947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D09C7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2D275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E98927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F463B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760D9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F4309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FA2AA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42981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8C55A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FCA2E5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01DD2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8E9A62" w14:textId="77777777" w:rsidR="00787CB1" w:rsidRPr="00150504" w:rsidRDefault="0078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DC111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26E8E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2.Алгоритмы</w:t>
            </w:r>
            <w:proofErr w:type="gram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787CB1" w:rsidRPr="00150504" w14:paraId="19F2A8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D9732F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4B3DB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14B3F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492202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AA9CA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48FBD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AB866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426258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C38157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45C95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4AB7B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76095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5255F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D8195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47F08F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48580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объектно-ориентированного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E25A8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B82E3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D18B6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DEF59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839FB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5126F1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4FC46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2F00AF" w14:textId="77777777" w:rsidR="00787CB1" w:rsidRPr="00150504" w:rsidRDefault="0078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934C1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7E23EB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3.Информационные</w:t>
            </w:r>
            <w:proofErr w:type="gram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787CB1" w:rsidRPr="00150504" w14:paraId="7D9D05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F1BCCD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4CD01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Компьютерно-математическое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99729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CE9CF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67B45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7DA7D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7D628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EAC446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8610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2E70A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A58CB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14299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8C48E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EA520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E25ADE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4EC6F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AF4CD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23D13C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1ED1A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5E9C7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6E800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E457F6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F1F2E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2C04F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C889F2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60E48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2CD4A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356A7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72F63C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D461F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57E38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BFE0A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1AF64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67132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5FBEB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C1A0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303C0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7B3061" w14:textId="77777777" w:rsidR="00787CB1" w:rsidRPr="00150504" w:rsidRDefault="0078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8E517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8C4D85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86B7B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42BD8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6C9F0E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1EC7D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EBBAD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138D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7DD1B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E2416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F2E40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23C14D" w14:textId="77777777" w:rsidR="00787CB1" w:rsidRPr="00150504" w:rsidRDefault="0078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AB03B" w14:textId="77777777" w:rsidR="00787CB1" w:rsidRPr="00150504" w:rsidRDefault="00787CB1">
      <w:pPr>
        <w:rPr>
          <w:rFonts w:ascii="Times New Roman" w:hAnsi="Times New Roman" w:cs="Times New Roman"/>
          <w:sz w:val="24"/>
          <w:szCs w:val="24"/>
        </w:rPr>
        <w:sectPr w:rsidR="00787CB1" w:rsidRPr="00150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47A6E5" w14:textId="77777777" w:rsidR="00787CB1" w:rsidRPr="00150504" w:rsidRDefault="00787CB1">
      <w:pPr>
        <w:rPr>
          <w:rFonts w:ascii="Times New Roman" w:hAnsi="Times New Roman" w:cs="Times New Roman"/>
          <w:sz w:val="24"/>
          <w:szCs w:val="24"/>
        </w:rPr>
        <w:sectPr w:rsidR="00787CB1" w:rsidRPr="00150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DA6267" w14:textId="77777777" w:rsidR="00787CB1" w:rsidRPr="00150504" w:rsidRDefault="00513E8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21960402"/>
      <w:bookmarkEnd w:id="7"/>
      <w:r w:rsidRPr="0015050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0BFDE0A3" w14:textId="77777777" w:rsidR="00787CB1" w:rsidRPr="00150504" w:rsidRDefault="00513E8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384"/>
        <w:gridCol w:w="1202"/>
        <w:gridCol w:w="1841"/>
        <w:gridCol w:w="1910"/>
        <w:gridCol w:w="1347"/>
        <w:gridCol w:w="2221"/>
      </w:tblGrid>
      <w:tr w:rsidR="00787CB1" w:rsidRPr="00150504" w14:paraId="02BCBBD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F912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5913B8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A544CA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24CF3B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2F8B40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DFE2C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20CDBB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5CD60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0B4CA2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868D8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F40B6" w14:textId="77777777" w:rsidR="00787CB1" w:rsidRPr="00150504" w:rsidRDefault="0078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24788" w14:textId="77777777" w:rsidR="00787CB1" w:rsidRPr="00150504" w:rsidRDefault="0078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DF0CD7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BFC652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25DB7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79224A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5C99B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964011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AE1FD" w14:textId="77777777" w:rsidR="00787CB1" w:rsidRPr="00150504" w:rsidRDefault="0078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C92CE" w14:textId="77777777" w:rsidR="00787CB1" w:rsidRPr="00150504" w:rsidRDefault="0078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92301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D1347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94038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16B6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12336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0804C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6A77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047C5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B9B70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1FB70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7BF77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938E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80B4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62A5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238B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7D0A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2212A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2564A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52030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данными с помощью шин.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внешних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099F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F925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DE5E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8AD2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75E7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8B74C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D8607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B92A9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процессором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6284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2E45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E7CD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8874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B28C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0371F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15E6B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FF814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CDC8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3EE0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00A24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1E15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FA84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F8692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91968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087C5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5540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4701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BE333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FE30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47A5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8555E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0E81D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5582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2E1A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77A36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872D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95F8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22F8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C330B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775A0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8588F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A533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6788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BE62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96F1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68D2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FF6C9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7CAFA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2B210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5D01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D497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73F4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36EB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8B603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79B53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D94E2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58A54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8857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A514F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22802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A4C8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5B48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23599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92891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61518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4326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F716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EC5FA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DD2D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DBBA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FF64F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3A3C1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DF59C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43AF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7C32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7188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38BE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A75C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07CBC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58E89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9DB70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41DF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E9B7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F256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AE65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27B9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2B6C5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4A61E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5998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0891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8338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0D019B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3690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E21E7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5C07B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44B71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F1CDF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Разделение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3635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7C426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CA5B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E5B5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3B84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2B3C7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511BB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61F34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7F9D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9636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E6871B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A153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CA2F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C8375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1EBAE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B6C9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0E85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1E407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D41BF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00EB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20DA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5CD87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F6645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35CC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C088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F033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B6AB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8B8A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FD86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CE8E7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C360B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2379C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C3FE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D424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4C68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12B5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8A40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03A4B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87167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332BF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E70F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FF08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AFAC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383A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F667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233BA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E7145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C37C3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Парольная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4098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F84F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E008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634F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BF64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DFBDB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985FEA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440BF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Шифрование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54945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C775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C4B35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E060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AD35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E0570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5431E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CC65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2D04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1CFC3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5EF8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2E47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C260B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C9AC1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3E9C4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BB91A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 шифрования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RSA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Стеганография. Контрольная работа по теме "Цифровая грамотность"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8FD6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F2D6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E2E25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FD3E3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7EEA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42653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76C63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5FDA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030C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D1976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6C0C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E54E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2C0E1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B74BD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CC967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77837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BC34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03B6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40E33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1994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3634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E4B15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53ED1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7C7F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E57A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6234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3FA5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7A12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6DAB2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B71CD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1F008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21183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Условие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Фано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6A7A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B96E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9DE55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353B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FA8F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24607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62D3A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1CF9A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6365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06B8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9B012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48BD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48C4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00626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9AFB57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90EC6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8976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C5EDB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E4DE5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F02B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7092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B92A2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0C1F6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DD747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8A19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D410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3A11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81EE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6C0E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324B2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5FA19F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7FC85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F572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F4F0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7B3E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BDA87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5C21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6ABD6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8C654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D71AF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F395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8891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0FFB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E013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0911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7A306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34609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27B7F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881C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712B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6FB6F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8A73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2E2C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E8225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5A88B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FC55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1B90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4EE8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FA3E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FE69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D99C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8888D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E9C73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4CAFB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Троичная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уравновешенная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BEBE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5EC4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59D0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61BE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8C77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17105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790F5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0E4E3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Двоично-десятичная система счисления. Контрольная работа по теме "Системы счисления"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9C92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6E49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B4AC5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B034F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CD9E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BDE62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3C0F8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EE559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17FE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431A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0EB9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AF49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644E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70941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3E4BD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B1661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Растровое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65A6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37397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3B94E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8DEF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DBC2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DDB18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FF573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831E4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ECE1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4650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3906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6E23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40E69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F3C84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36AAF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078F0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Трёхмерная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Фрактальная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C865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D9F0A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1E99E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C400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0CFB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64163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37651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F10EB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Кодирование звука. Оценка информационного объёма звуковых данных при заданных частоте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8B4D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EF2D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75F0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4599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EDB5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C7580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8E8B16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A6E5C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88F1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5829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0185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2F65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0F93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64145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95AC9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C8F5C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49B0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D68B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7EFC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368C5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1F64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D6E86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32AB2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9AC2E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F3F6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0DC7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7817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EE5B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E458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E342B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0BA8A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0F494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3D7A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055F0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AD02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B04EB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9C26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3E23E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3581D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80510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6F6F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CB4B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D0A7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8914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B888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B9A92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A2D55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A1D93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D687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CA14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4D02D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A339F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2CC7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C1AA2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BA476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13A3A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3AA7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FB0E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2A30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508D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16DB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3AB1A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386F6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D3699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4845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6DC7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5BF85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0FA7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5034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901CC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EAF95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2CC81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AC67D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8DAC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CFFAB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9302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8B9E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4CB18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D3050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34BFE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логических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754C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CE3F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223B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10B1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3ECA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5E250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FA353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99C30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Канонические формы логических выражений. Совершенные дизъюнктивные и конъюнктивные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9D2F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080B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5CA0A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49CE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4176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B8CFE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6B13E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A454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19A8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1005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6A2EF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E56D6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4278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5764A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028410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13719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Триггер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Сумматор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Многоразрядный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сумматор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B996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86CF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91F3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E5E0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9704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1A27B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B0591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17328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B732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DDD7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6C5F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5B8E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3286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51ADA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573DAC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5BFD0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C42B6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82A2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9581D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2077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63B3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A2E5F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807C4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EA5EB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Переполнение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разрядной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01FA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B507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AB64E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0965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6476C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D163C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81C39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F7C9E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C7EE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E5FE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1186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1DCD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2118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E8F5B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288F58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0063F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C929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FFCA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B5D3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2FD2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7F2E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6368B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43175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A3F3A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8794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241A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DBD32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007F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EA90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E4C16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22BA0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0849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AC10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B601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31212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93F1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532D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5E4EE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46561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20CA9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 «Изучение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C81B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A2166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03BE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7757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35BC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B702B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E1FA8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16718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операций с вещественными числами, накопление ошибок при вычислениях.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компьютеров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CCF4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7815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9140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270A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909F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B19D6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387DB7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B8DE7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FA82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2430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1FDC4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1383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6AB6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4C01E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939D6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C8BE6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3FE97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D792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F0E4A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3FD6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E48E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A2CD8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60C26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CC8D9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20BC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A3D5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0E6A3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CCA7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0FDF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F7B08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722848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04219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отладки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4A12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5760D6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ABB6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400B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D0D7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9D982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A36F0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A6297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506A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E3A86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7DD13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91D2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08BA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B91C4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66DCC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F0CD1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целых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B825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5453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C11A2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D73D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816F2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5C969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07F45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F2A06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вещественных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BE54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6942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E7615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4DC4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3185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6F833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E4BB4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AEFC4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псевдослучайные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CEE9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A267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3918E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3D01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23A6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1A8F2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B5031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032CE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9DBD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4444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C9BA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C4E8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D6A6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220EA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DD6FA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D00C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7472F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C4EC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79763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7A26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E49C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99108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4917E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E841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EF113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5670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DE914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3A24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6052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6B85A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FCFB7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0814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BC2C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B30A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6DFB2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0913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FFE3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D07B3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3F801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E1F06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Нахождение всех простых чисел в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8E8C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795C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18D71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F8BB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055C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11ECA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6F8174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62D23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Инвариант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E641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1BD8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1170C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FDFEE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27CE3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0A1BC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51F7D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5BBEE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Документирование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751C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A3C7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E084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0795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BC78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0D316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50CF7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F21E5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4109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CD51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66B6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2344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CE2B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21B33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0406C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454E9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Разбиение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подзадачи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A5B2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74E8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C0102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F888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4DAC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E89BF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3C2E3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8754F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8FEF6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A041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C200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58A6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C684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8AE15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945677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5E0A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4772A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7502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AEB4A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1712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E444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B4275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17689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D5A8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606E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4291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9D27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B068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63BD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5409E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30898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DA6F5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AC2A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6B06C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F759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E899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0D24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E78CF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001144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32209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рекурсивных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вызовов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DA64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1117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7DEFF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28B2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1C2B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F36FB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CB06C9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01B05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96C0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220E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45DD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1A00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4337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6F193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49E9B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57906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Модульный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0B76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94E5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F9B4C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5B33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8069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68C39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9CAAE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12F5C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Численные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28E1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23F54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B46915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0364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0027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D89BB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64234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6967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80BD6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ABCB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6F6F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C97E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D3C2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69EA9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E33A9C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C5101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дискретизации в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C878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72852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29E1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6C89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94D1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625F5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7EE5A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FC723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77EC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6817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1736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5AAC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BAF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5E382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E1EFE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7DD74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7632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4FD3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1B85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9980E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3E6A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A2743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FF9A2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868CF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9A67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2FD5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DC69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88CD4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6D8C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4FD48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4C730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A675C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C15F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404B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34D13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B1FC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F8F6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52273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F2CB3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298FA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3B9B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95882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54CB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BF77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28AC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22A96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5DBBB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B7B36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29E3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C3E0F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5810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35FC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F242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F6F51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E3F0A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52E51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E781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12F8B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9C71C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827F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1B0F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558EB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58765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8195E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1DF5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33082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89B6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EB6C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5D92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B207E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01B32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0322B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Обобщённые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16FC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98B5E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474D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2E77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7BDF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99DDF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C552F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CA3AC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Линейный поиск заданного значения в массиве. Практическая работа по теме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FCEC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CAB9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EBC8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2912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8764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4DE77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03DF3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54A59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2259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8725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62ED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FEEC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75D9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02B65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1935E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F2AB5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6260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D2D22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96ED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EAAF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2874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58EF2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17650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49D4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QuickSort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Быстрая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35C5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9D5B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78C3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BEF0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EBF5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219C1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C86BB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96F20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90B7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ADE0E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158D8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3A16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4B89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6B51E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082F9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D4487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Двумерные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матрицы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AC01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906E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ABB1C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9104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2DA8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1220A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BBD84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24CF8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матриц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F7BA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8241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D5F72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3712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7DB3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D0109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B8BD4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029BC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анализа данных. Контрольная работа по теме: "Алгоритмы и программирование"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DC7B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2CC8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8E5C2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1DB3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4D7A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C66B7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43CFA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4068E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текстового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C573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ACCD2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0671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F85D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D801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56BC5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E69F4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39459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вёрстка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F0AF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3E65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87E2F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D9E1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71AC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99DD4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7FAF5F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78B88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0A6D6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D560E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B29A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9F25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1D0A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8ED80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B6A4A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942B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рецензирования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067C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A113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32F3F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68233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B7F3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59A54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02A2B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E9ACC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56286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15D1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BF30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605B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6189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B1B2E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F6E78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DF385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40DF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8454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65D0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BC42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0507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AF78E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500AD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7F4EC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CBAFD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24B39A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AEA25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5670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F673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600EE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B8F8D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ED230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Машинное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425D9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D681D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FD67B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4247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E8E0B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65208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FC738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A5FE6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DC90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50C05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B01CB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0AAC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3781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D3742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5BEA2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F186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71EA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099BB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66E5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36CB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ED7B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BE85D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FD47B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7683E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7129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07B8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EBF2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4748D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1BFC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409B9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65C0B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60C93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D69E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4783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83CF4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30C0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234A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2598B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14E56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6F70F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0CEA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5564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AD74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E091B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2B65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669A8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26F43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30726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Оптимизация как поиск наилучшего решения в заданных условиях. Практическая работа по теме "Решение задач оптимизации с помощью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6244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AB214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E6D8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C99B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24B8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EBF9B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AEA79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1E3F3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"Компьютер - универсальное устройство обработки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29966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3B9C4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A7AA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F57F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D902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09439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CBE8AC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9D179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"Программное обеспечение"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5D14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A1464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D0F6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3C7E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9476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A0CBB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64EAAC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B9896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"Компьютерные сети.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9781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14D7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5CE23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71CA8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2ED7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94DE7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002B7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4F409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"Представление информации в компьютере"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2B0A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30813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8EC0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376F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9062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6319C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8921C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A340F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"Основы алгебры логики"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BEEE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8EA63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4A2F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2CD71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5574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BFC62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CC6D1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4193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"Программирование линейных и разветвляющихся алгоритмов"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926C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1969C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0B8AE2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BBA0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C3B5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45555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24EEE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AD043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"Программирование циклических алгоритмов"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45EF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0C5EFB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4ABEF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4C71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794D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6D0DD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AD5507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3BDF1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"Вспомогательные алгоритмы.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Численные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A9C9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5549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B370A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B631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4FE6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F3C97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08180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50170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"Алгоритмы обработки массивов и символьных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4FBC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BF62F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02A5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5071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E2C7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D2BF2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60494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A7038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"Информационные технологии"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FCEA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D72932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41ED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EB52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87DB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B44E4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279CF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7D7A3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систематизация знаний за курс информатики 10 класса.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84F1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F457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9398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0D29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B25C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3089E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9D448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178CA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информатики 10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3C4C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11FF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45BD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40C6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D191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2A10C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D82A9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A5F5E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работы. Решение и разбор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39680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9787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F3A7B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364E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4266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68113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B1C45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87A48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7E64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9647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0180E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47770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D116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B4029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E9DB7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755327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E204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81E5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A13A23" w14:textId="77777777" w:rsidR="00787CB1" w:rsidRPr="00150504" w:rsidRDefault="0078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87FCF0" w14:textId="77777777" w:rsidR="00787CB1" w:rsidRPr="00150504" w:rsidRDefault="00787CB1">
      <w:pPr>
        <w:rPr>
          <w:rFonts w:ascii="Times New Roman" w:hAnsi="Times New Roman" w:cs="Times New Roman"/>
          <w:sz w:val="24"/>
          <w:szCs w:val="24"/>
        </w:rPr>
        <w:sectPr w:rsidR="00787CB1" w:rsidRPr="00150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FF6BCA" w14:textId="77777777" w:rsidR="00787CB1" w:rsidRPr="00150504" w:rsidRDefault="00513E8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58"/>
        <w:gridCol w:w="1170"/>
        <w:gridCol w:w="1841"/>
        <w:gridCol w:w="1910"/>
        <w:gridCol w:w="1347"/>
        <w:gridCol w:w="2221"/>
      </w:tblGrid>
      <w:tr w:rsidR="00787CB1" w:rsidRPr="00150504" w14:paraId="11F3F2D4" w14:textId="77777777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6EDBC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36B3ED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63CD4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B688DE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1968C7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59687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EFC72A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7B163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8ECDD5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1FD10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B76689" w14:textId="77777777" w:rsidR="00787CB1" w:rsidRPr="00150504" w:rsidRDefault="0078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E58676" w14:textId="77777777" w:rsidR="00787CB1" w:rsidRPr="00150504" w:rsidRDefault="0078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4643DE7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4A7830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7959D77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6ACC89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988EE4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50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0AE9D9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07EC0" w14:textId="77777777" w:rsidR="00787CB1" w:rsidRPr="00150504" w:rsidRDefault="0078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B5DE0" w14:textId="77777777" w:rsidR="00787CB1" w:rsidRPr="00150504" w:rsidRDefault="0078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3070DA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47C30B1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B64EAAA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98B590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01E3DA4F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3ABDFA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196D8E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30C899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3D2626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0A337BA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09DAAAC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сжатия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BA942A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076DF28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FE0F4B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09D797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4491C5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328F0B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9169105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1C620BF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Хаффмана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8E2EE2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34D6C21B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E1565C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8BAC50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024E9C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5E9EC3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4A6DD77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08B0148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FBD2C4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37597DA2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358CC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465F7A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6DB4B7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4539F9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A18D739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6057150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JPEG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9D8C81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3C817692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AE92C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D42EBE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B60316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5D8942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71D8080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1D78DE3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56AF9B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53FA701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AB0C4E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203E00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9B668A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3652AC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0B931D9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BBA582F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Помехоустойчивые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6D5AA6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4DF765D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0AF84C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AE4338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F98C90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D2EE60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B26B2DD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6A8A65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F01700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6534A1E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32F19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06AA77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6A82F6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2FCFCF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B3B2DBA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855FF3B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Обратная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62D38E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7FEDA24D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786BBE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8CA36F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0AB342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4C22A0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E812AB4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C502438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LZW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Контрольная работа по теме "Информация и информационные процессы"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98A303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5569815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93664E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0C8A2A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C1535E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A6FB88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7D3F89C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9F541E1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0ED19F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730A390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39A324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0349CE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D7346C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750C75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B070AA0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82F986E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Графы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4F79AF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1A01AC63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3F089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6394C4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F309F0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B7FEE9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0FB8C74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D47F4B0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графов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C82E6C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44DBDD85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CE1BF2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B12EA9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FBE1D8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8A9F0C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5F08D7D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870D9A4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C5A2B5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7A3D7C5F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D94B9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234A15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81D574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31165D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A869553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81B703C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FAD9AE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221C08A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84B0C2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57DBDE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3EAD59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972A57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D7D9EDB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7443405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E8C4C0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474E7D5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2A6A2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B3789A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CA88E9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97D11F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E42E766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7B42918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искусственного интеллекта. Практическая работа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5994D1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152E6CBB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0DF69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FBA8CB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2B65F9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B2B6F7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E273E31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289DB9A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"Моделирование"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DBAA24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6BEF3C1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E19CE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14CC2F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8DFC23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042E77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C5FB86A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F329D56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Чёрча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Тьюринга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3CADC7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08795EA3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3041AC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D542EA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18E042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B634D7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1B6DE7A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F81EB9A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638416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6731A05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E15C7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1A4E47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DDCD1A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4543EC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B9F42EA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7D6FAE1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D63447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44470C1C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A85773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92FC95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94C047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753D2A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EF9CB5D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FFB6B8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Нормальные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алгорифмы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B59E5F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62D87512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1017CC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56DA1E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9EA29D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E22DB6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5C6322D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F7FE7F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Невозможность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автоматической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отладки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8F23BE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2FF1ED9B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352C7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5F7FDA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5CA54C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5443C9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A474C4A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C469F4E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Сложность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вычислений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C5A46C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1E5B3404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E7358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FFC443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BD2E91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2CEFD0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5D65495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A77DA81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30662C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4709277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3AF324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18E84C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3893BF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A1A6B5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9CDC99C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6BC5E3C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 "Поиск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простых чисел в заданном диапазоне"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377E13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3908B8E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AA444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50ACAF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A181CE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0F23F2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295C2A0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65846E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3A59A9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03273D1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5F465E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91B41A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5B30C7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1B19F9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86D4954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3A30204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F913FE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124C47EC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6FF08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86AD23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51069A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E55FE0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644CDC8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8974EA5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FB0D36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2DA9F5FF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4F159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0FC5FE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CF717B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E66CCE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3FE587D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F956B0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236FD06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5295AC1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F7D12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820E85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17D490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EBE79B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8CFD1CB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7B06024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Частотный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465279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57AD600A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4A4DB4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A93C5B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214B05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BB2D08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C500F1C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66096C4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2849EC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14CB9C93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425EE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740E51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FA2981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B1B832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5A66D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BFE7AF7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CC027A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52BD136B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9ED81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AD503F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905B5C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E908C1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9839D00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92AF26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FA308F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7C9B4BCF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B835DD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1F74E4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781EDE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C0BD6F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A5BFC2A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5E5C9FA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B8232D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3CE46234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983C6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B52419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DAC0A1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DF42C8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D42AE00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21A21F9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F961D8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2CF8B11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AEBDC2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9B2A5B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58C99C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DB8508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B5D0A96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B6C0AB6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"Использование очереди"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AE3C96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5FB138DF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DFAA6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B99717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8A2843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074654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2F75876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60990E4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808557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72C4945E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7CD30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1B7CD1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344C63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6E6F4D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C5D101C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93FBD1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D45062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0C0AAD64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AA7BE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760AEC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31CE76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E76465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4B0D48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B4959B3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802F9F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553DA0E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527BA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F5ECFA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350D13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539184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A75C6B6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35500B3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F08789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33062C9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E98C94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0C2B69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8E2F0B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F2F91E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A657BC4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249E08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остовного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7384C9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05DF7F73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29078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3130BC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CB7B88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D5B5D9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EFC0F00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6D8378F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FD84A8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57AF23BC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FABA4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1C97E4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9FF2C8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A05B79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521D541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DFED3F5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4166AC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5B0BD34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B502FD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E40869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C78313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BFAF1C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861122C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F02CE31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Дейкстры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9AD0E16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4F02252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57333D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C55733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532E15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66C716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1A948C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7C1813F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 "Вычисление длины кратчайшего пути между вершинами графа (алгоритм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Дейкстры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588252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430720A4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7BFFA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70AAB5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F5BF90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25769C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9468429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148DE47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Флойда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Уоршалла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3842B4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507D026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D231C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8CCDC5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62DB3C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73C93E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E82F5BA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119BE01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39B199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6032491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29F163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81E1F2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69D2FB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DA416E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A034B54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B6DAEC1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9D608C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331B1B33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EF3EC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2475A0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656090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7924AF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B0F3D7C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2B6A646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 решаемые с помощью динамического программирования: подсчёт количества вариантов, задачи оптимизации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415984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5B80D01C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BCB1F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D042AD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3ED744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3B327A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251CB28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6EB7B9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2F0792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0E65140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BE2D6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8DFBE1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A8CB97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A38CE4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B03FD78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31F9DF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"Алгоритмы и структуры данных"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EFCD1F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4410EA5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FC03F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A31298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B139B4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B5B6CB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04E71AF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C6BEBAA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33CAF3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3A1B1D7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46061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264927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753F7F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3CFD58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D663046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456C313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F867AF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6528C92C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BA7CAA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54D843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9D6E30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E0ABF9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73FD4BE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6D14D0C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Объекты и классы. Свойства и методы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объектов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6859EE6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0F2DB9B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3A8B5A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900EEC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3D56ED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ECCA11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D65039D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74845E5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Объектно-ориентированный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AAE544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7CE526BF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0C7B9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FEE937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E9D2CC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84CCB3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B4DE445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63B2C3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71D260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1449D7B5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E4EE7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C9CBEB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44D65F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BD6734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51D79DE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6D8EE8C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B4453D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675136EB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B4D114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0C5C1D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DA9F2D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7C4B4C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D126209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547BFEC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C9A939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711D771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6EF97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664F59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A2F686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2F52B0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058C23C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820669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E0D87A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381ACE64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6CA44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DE7ECE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5770B3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3B6401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2803EF3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CFBCBD6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Наследование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Полиморфизм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2C7CF9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2673E7FE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97B2B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1B0269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DC46DD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0F6D7F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1C5D015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CCC76BF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AF42AF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24204A2D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CA660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0B917E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7D6A7F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5BB59F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8C911A0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4B6059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6020D6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37C84F0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8CA50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0A2A23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A3671E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04A639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F765BE6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AB06F3B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интерфейса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пользователя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DA7FAD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404E936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79779D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BEE876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8CDF55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492946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0DBBF9F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95304D5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0ED69E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2F05570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E88EA4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6B532E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06DEFB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19B573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654FBFB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553929F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22C875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315133E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41055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0771EC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4E4339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5E9DF4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F6E618E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8A14660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второго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E1596C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3D46628E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3FAAA4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582333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EF486F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5CE0A0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828BB08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D9BF9E0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"Основы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объектно-ориентированного программирования"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3CDC34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17C9E19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DF8943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8A1A66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C79C02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C1032B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C63E1FF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EE1CE99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компьютерно-математического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7BFB10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4FF8281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2721E4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E4C2DB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B8302D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7B9870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4767D0E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0A87579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9AF98A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2080BFAD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46046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722970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5083A8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718DC1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37F31A1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19FA59C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4A12D6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7656EF0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1CC50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ABE426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005519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BBE85F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FC10379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AAF28FA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CC3C77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7DC95AAE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A8B5A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34EA06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A6CD1E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B55BE0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726C4F4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55E8528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627121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03ECFB6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75877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8DAD36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DECAA7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0E4F39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368D290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762B010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0090FC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26B0424E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EC768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48C5B8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7A1451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11401D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A613548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E45CDC5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6F3C466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00C261FD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35CDCC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724EF5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EFFA96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D582FB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797218B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BEEB12F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F1009D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0555D4DF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D4341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FDF68B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8C01E5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7667FC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B2A7576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6E919BE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реляционные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78D5AC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74DF519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49DF8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B11179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9C28B4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FB4388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2400234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CA15EBB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Вычисляемые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запросах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5BBFD9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77FCFCB2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772D4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A0FE25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E6BFC2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595A94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FE8A7BF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B782007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 "Работа с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готовой базой данных"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A719DF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63C6A68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EFB56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50E1B6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93D73F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3970E8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98B3878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D02383A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933BA5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5081BC4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20F40B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73F145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9FB953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15E913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51544CF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BFD8507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7E5307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7E82082B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8054E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F450DF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7346DA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A54FA6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3F652CF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BD3A90A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208B64D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5346A7B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9D58DF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76735B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D85352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F5A14D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917F898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7A8C69E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0D88EB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0EE7CADD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5E459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4A0BE3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5AED62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17E75B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DDD8BCB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7489383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данными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SQL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64FB4E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3ADAB643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8F0DB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20E1C7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266EC2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2A0D87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B772715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5231830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 "Управление данными с помощью языка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SQL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E63AED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51368FC5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365E8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1D5DC8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4790AD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96BCA2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F9DCE60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4031274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Нереляционные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базы данных. Экспертные системы. Контрольная работа по теме "Базы данных"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4E7B89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08A0770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02438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4E51D3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49E569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629FC8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735F21D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B95F6C3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Интернет-приложения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328617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3F300F23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C183B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7E5DCD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855FF2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3A5254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3C93848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9810450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58F48F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04EE94F5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D5261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F2304D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D7D86B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559902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19484CA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9B70B5A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HTML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E3B70F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49694B2F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761E5E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977E34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755E5B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2A1C0B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7FC856F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D97B58F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01D1EA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082E594C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245D8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F25B2C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447695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948DB4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26A3114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EE97986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HTML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DE7D86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6266E12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D7A1C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E6633A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1D73CE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7DA1CA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B1075A6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17E591E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HTML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72D986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7B3BC23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959C6E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C9EFE8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A966CD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87552A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589A3AE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C593DD4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 "Создание веб-страницы, включающей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мультимедийные объекты (рисунки, звуковые данные, видео)"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6A5ABE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3CC0BE7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57DD9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ADD5F3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99BC8D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3074DB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7F08306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0DF330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каскадных таблиц стилей (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CSS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DB66A9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7A23054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8E755F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0398BA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AAFBD8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E5C1E9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A3E6077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607AB8B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F4CC62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2F5A3A55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7C8DE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C5C5AD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E14C87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2890267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F0EE6D1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9B9B6D8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Сценарии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JavaScript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4A84AE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674EFA0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DAC485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2B2045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25CAE1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2F77AB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D1F6E5B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9D96076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Сценарии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JavaScript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356930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4B53D05B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6D183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946B1B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81BF0F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96F286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B2B6931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B6F44F4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веб-странице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6B541C6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12A9099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E1DCB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8DC4F4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6DA8D6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58DEFB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86E6AB5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F0099C9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518B3C7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1FB5813B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2B872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DECD16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129A43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7E4485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131B3CB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ACB3FB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 веб-сайтов. Услуга хостинга.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Загрузка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файлов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2577E6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31994774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5707A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5CD7BB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70F0FF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D07D08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BB790EF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C401988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Обесцвечивание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цветных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220683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704B293F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7A4E3A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517AFC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8BE712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EBF4E4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FD82335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1CBA9BB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D3B3FF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351239E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434156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A2E367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9ED46B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AA0706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C2B95B2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F1AB093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DF4A1E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7CF35AED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F431A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921C1B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F1242F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E7DBAD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805C5E3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0856975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выделенной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92B9F1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098343A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C6E85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8CAF09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C7CE58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7F12F4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874B0CD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FAF9066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"Многослойные изображения"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D43706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4F3CB12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642D5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C2CEB41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249E55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C45720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AB062E1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BCE3DB5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2223F3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46E0017D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A5F07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B06560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D1F13B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115611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F358409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3173E4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DBC66E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1FC3BE2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628DAC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6E1DF7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246CC3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592F8E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C3A02D9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88C33CC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5ABE156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5DF0A45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DD806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395129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8F6226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ACFE40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26378D5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D1F3ECC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2B8F386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5C63263B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BE9B5E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55B619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DBC45D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04116B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46ADC38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28F32BB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A99D00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09CD865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A694A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DA1086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5CD4E4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BDFB61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C106BED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D0944F4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Сеточные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7A7270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7290D79C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AC71FC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79DA33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58A760D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190C60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059D412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1297B1A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F644FA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66500D15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12DBE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68B481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859A16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536BD6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A08DDF2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1374EA1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освещения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Камеры</w:t>
            </w:r>
            <w:proofErr w:type="spell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1D040E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1D57C2C4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D7A24C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D7A0B9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E1ACCF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5E45CC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00E15A7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76188B4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3C61D7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3265EB73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06669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F9B1B4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C71696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ECA61D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4C7C3B1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EAB13C6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 (3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-принтеры). Понятие о виртуальной реальности и дополненной реальности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4226EC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08012FC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918F9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B3EB8E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049157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5B0FFC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518FBA8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A7B217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"Компьютерная графика и 3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0C0A0DC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58E7F9D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69098B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6A0022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380224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0924C9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250346D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9F824F8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ЕГЭ по теме "Кодирование и декодирование данных".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FAF231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7CE24A3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466C5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8B5F96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82EA58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06EF03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7904CFC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5E6587A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ЕГЭ по теме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"Кодирование графической и звуковой информации.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0DD471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63FE1B0B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606A5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BDC29F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8423EC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2C20DB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B0185D5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47803C9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ЕГЭ по теме "Кодирование и комбинаторика"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B3613D5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04A395BE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B458D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BC005A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0A55BD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02AECC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9951CEB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88336D7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ЕГЭ по теме "Вычисление количества информации"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CDBBD48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74F951A3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BDDC4B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DB8E94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9DB612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D83D6E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9C9B547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A3C46BA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ЕГЭ по теме "Позиционные системы счисления"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572108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63F20042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00DAA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9D17AC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46122E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469231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5D80235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AD97E20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"Операции в разных СС с двумя переменными"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4C8676A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77344CE2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76723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708620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7A65DC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9AFF9A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074FECF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35FF48F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ЕГЭ по теме "Прямое сложение в СС"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335F5F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082A648C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5FF17A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4BFAC0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836CF0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374534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F0986E3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B8878AD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ЕГЭ по теме "Составление таблиц истинности логической функции"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D8A3FE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1BC1ECC4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A4D3FF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365D1B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42AA7CE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7248DF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0AB31D9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2A3F2A7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ЕГЭ по теме "Анализ истинности логического выражения"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6A0B99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7EFC179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21D7DF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5633B9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AF1BE7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9104BC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066C8B9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22F1716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ЕГЭ по теме "Анализ истинности логического выражения"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3954B1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716F482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2FD5A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72497FA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1E714A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D57C83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1379D21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D93EFA7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ЕГЭ по теме "Анализ информационных моделей"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F5DAC64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67AB402F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CA2C55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A1389E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A9D3DC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1684199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BA9E145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F33D961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ЕГЭ по теме "Поиск и сортировка в БД"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3271263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1CF949FE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984993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74B5E0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161F86C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5B5CD59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4D63481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8A92EBB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ЕГЭ по теме "Встроенные функции и диаграммы в электронных таблицах"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D7264B1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088DD350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F064F3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85DA3A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B5C34A8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7AB87D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37AE36A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C732003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ЕГЭ по теме "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-адреса и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маски"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7A0105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72A0DAF5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FCF00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590FC4F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62C2C4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C557FE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A8834F4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6643E4B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ЕГЭ по теме "Выполнение и анализ простых алгоритмов, анализ программ для исполнителей с циклами"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EB6B24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41E2A23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75F006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D85DA10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30B8762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F43D31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718E829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18F308E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ЕГЭ по теме "Рекурсивные алгоритмы"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D46923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176572DA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F3C154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74C8CD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EC38EA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6DD7371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805E4F4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52D6F69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ЕГЭ по теме "Динамическое программирование"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B17D1E9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2BDC850D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E92069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B8D2A13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193CAC9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3E49C82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46A5947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EF001D7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ЕГЭ по теме "Обработка символьных строк, обработка целых чисел, делители числа"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883511F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70CBFF0E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04B265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83CC5B4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E794B4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7D77D77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F9110AF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B39D51A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ЕГЭ по теме "Обработка массива целых чисел из файла, обработка последовательностей"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4B123E2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3ABA5C0F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6A85D1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39C58A7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001BB36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0282B17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991C9B1" w14:textId="77777777" w:rsidR="00787CB1" w:rsidRPr="00150504" w:rsidRDefault="0051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8F38701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за курс 11 класса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18F2D5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4CCC6097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A25AD8" w14:textId="77777777" w:rsidR="00787CB1" w:rsidRPr="00150504" w:rsidRDefault="00787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A83F015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29E006B" w14:textId="77777777" w:rsidR="00787CB1" w:rsidRPr="00150504" w:rsidRDefault="00787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B1" w:rsidRPr="00150504" w14:paraId="404220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FA6C2" w14:textId="77777777" w:rsidR="00787CB1" w:rsidRPr="00150504" w:rsidRDefault="0051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10D409B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14744E4E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ECD190" w14:textId="77777777" w:rsidR="00787CB1" w:rsidRPr="00150504" w:rsidRDefault="0051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0693D" w14:textId="77777777" w:rsidR="00787CB1" w:rsidRPr="00150504" w:rsidRDefault="0078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E6ACF1" w14:textId="77777777" w:rsidR="00787CB1" w:rsidRPr="00150504" w:rsidRDefault="00787CB1">
      <w:pPr>
        <w:rPr>
          <w:rFonts w:ascii="Times New Roman" w:hAnsi="Times New Roman" w:cs="Times New Roman"/>
          <w:sz w:val="24"/>
          <w:szCs w:val="24"/>
        </w:rPr>
        <w:sectPr w:rsidR="00787CB1" w:rsidRPr="00150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85617C" w14:textId="77777777" w:rsidR="00787CB1" w:rsidRPr="00150504" w:rsidRDefault="00787CB1">
      <w:pPr>
        <w:rPr>
          <w:rFonts w:ascii="Times New Roman" w:hAnsi="Times New Roman" w:cs="Times New Roman"/>
          <w:sz w:val="24"/>
          <w:szCs w:val="24"/>
        </w:rPr>
        <w:sectPr w:rsidR="00787CB1" w:rsidRPr="00150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F993E9" w14:textId="77777777" w:rsidR="00787CB1" w:rsidRPr="00150504" w:rsidRDefault="00513E8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21960401"/>
      <w:bookmarkEnd w:id="8"/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37AC1E86" w14:textId="77777777" w:rsidR="00787CB1" w:rsidRPr="00150504" w:rsidRDefault="00513E8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611BBC17" w14:textId="77777777" w:rsidR="00191658" w:rsidRPr="00150504" w:rsidRDefault="00191658" w:rsidP="00191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sz w:val="24"/>
          <w:szCs w:val="24"/>
          <w:lang w:val="ru-RU"/>
        </w:rPr>
        <w:t>Поляков К.Ю., Еремин Е.А. //Информатика. (Базовый и углублённый уровни). В 2 ч. 10 2019-2024 ООО "БИНОМ. Лаборатория знаний”</w:t>
      </w:r>
    </w:p>
    <w:p w14:paraId="000BAE27" w14:textId="77777777" w:rsidR="00191658" w:rsidRPr="00150504" w:rsidRDefault="00191658" w:rsidP="00191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B24C1F1" w14:textId="77777777" w:rsidR="00787CB1" w:rsidRPr="00150504" w:rsidRDefault="00191658" w:rsidP="001916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sz w:val="24"/>
          <w:szCs w:val="24"/>
          <w:lang w:val="ru-RU"/>
        </w:rPr>
        <w:t>Поляков К.Ю., Еремин Е.А. //Информатика. (Базовый и углублённый уровни). В 2 ч. 11 2019-2025 ООО "БИНОМ. Лаборатория знаний”</w:t>
      </w:r>
    </w:p>
    <w:p w14:paraId="2C312819" w14:textId="77777777" w:rsidR="00787CB1" w:rsidRPr="00150504" w:rsidRDefault="00787CB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4DC1D9F" w14:textId="77777777" w:rsidR="00787CB1" w:rsidRPr="00150504" w:rsidRDefault="00787C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B695519" w14:textId="77777777" w:rsidR="00787CB1" w:rsidRPr="00150504" w:rsidRDefault="00513E8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52F26F21" w14:textId="77777777" w:rsidR="00787CB1" w:rsidRPr="00150504" w:rsidRDefault="0019165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sz w:val="24"/>
          <w:szCs w:val="24"/>
          <w:lang w:val="ru-RU"/>
        </w:rPr>
        <w:t>ИНФОРМАТИКА. УМК ДЛЯ СТАРШЕЙ ШКОЛЫ 10–11 классы. Углубленный уровень. Методическое пособие для учителя</w:t>
      </w:r>
    </w:p>
    <w:p w14:paraId="399E3708" w14:textId="77777777" w:rsidR="00191658" w:rsidRPr="00150504" w:rsidRDefault="0019165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sz w:val="24"/>
          <w:szCs w:val="24"/>
          <w:lang w:val="ru-RU"/>
        </w:rPr>
        <w:t>Издательство «БИНОМ. Лаборатория знаний»</w:t>
      </w:r>
    </w:p>
    <w:p w14:paraId="05B1F2EB" w14:textId="77777777" w:rsidR="00191658" w:rsidRPr="00150504" w:rsidRDefault="00191658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6C0E004" w14:textId="77777777" w:rsidR="00787CB1" w:rsidRPr="00150504" w:rsidRDefault="00513E8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05EA73D" w14:textId="77777777" w:rsidR="00787CB1" w:rsidRPr="00150504" w:rsidRDefault="001916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sz w:val="24"/>
          <w:szCs w:val="24"/>
          <w:lang w:val="ru-RU"/>
        </w:rPr>
        <w:t>https://resh.edu.ru/subject/19/10/</w:t>
      </w:r>
    </w:p>
    <w:p w14:paraId="4A4281F6" w14:textId="77777777" w:rsidR="00191658" w:rsidRPr="00150504" w:rsidRDefault="001916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sz w:val="24"/>
          <w:szCs w:val="24"/>
          <w:lang w:val="ru-RU"/>
        </w:rPr>
        <w:t>https://resh.edu.ru/subject/19/11/</w:t>
      </w:r>
    </w:p>
    <w:p w14:paraId="74809A0D" w14:textId="77777777" w:rsidR="00191658" w:rsidRPr="00150504" w:rsidRDefault="001916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0504">
        <w:rPr>
          <w:rFonts w:ascii="Times New Roman" w:hAnsi="Times New Roman" w:cs="Times New Roman"/>
          <w:sz w:val="24"/>
          <w:szCs w:val="24"/>
          <w:lang w:val="ru-RU"/>
        </w:rPr>
        <w:t>https://files.lbz.ru/pdf/mpPolyakov10-11fgos.pdf</w:t>
      </w:r>
    </w:p>
    <w:bookmarkEnd w:id="9"/>
    <w:p w14:paraId="04A2CB3A" w14:textId="77777777" w:rsidR="00513E87" w:rsidRPr="00150504" w:rsidRDefault="00513E87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680520180065859554254988318067914125794009671623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Хвощевская Светлана Михайловна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02.12.2022 по 02.12.2023</w:t>
            </w:r>
          </w:p>
        </w:tc>
      </w:tr>
    </w:tbl>
    <w:sectPr xmlns:w="http://schemas.openxmlformats.org/wordprocessingml/2006/main" w:rsidR="00513E87" w:rsidRPr="00150504" w:rsidSect="00E523DA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491">
    <w:multiLevelType w:val="hybridMultilevel"/>
    <w:lvl w:ilvl="0" w:tplc="62372692">
      <w:start w:val="1"/>
      <w:numFmt w:val="decimal"/>
      <w:lvlText w:val="%1."/>
      <w:lvlJc w:val="left"/>
      <w:pPr>
        <w:ind w:left="720" w:hanging="360"/>
      </w:pPr>
    </w:lvl>
    <w:lvl w:ilvl="1" w:tplc="62372692" w:tentative="1">
      <w:start w:val="1"/>
      <w:numFmt w:val="lowerLetter"/>
      <w:lvlText w:val="%2."/>
      <w:lvlJc w:val="left"/>
      <w:pPr>
        <w:ind w:left="1440" w:hanging="360"/>
      </w:pPr>
    </w:lvl>
    <w:lvl w:ilvl="2" w:tplc="62372692" w:tentative="1">
      <w:start w:val="1"/>
      <w:numFmt w:val="lowerRoman"/>
      <w:lvlText w:val="%3."/>
      <w:lvlJc w:val="right"/>
      <w:pPr>
        <w:ind w:left="2160" w:hanging="180"/>
      </w:pPr>
    </w:lvl>
    <w:lvl w:ilvl="3" w:tplc="62372692" w:tentative="1">
      <w:start w:val="1"/>
      <w:numFmt w:val="decimal"/>
      <w:lvlText w:val="%4."/>
      <w:lvlJc w:val="left"/>
      <w:pPr>
        <w:ind w:left="2880" w:hanging="360"/>
      </w:pPr>
    </w:lvl>
    <w:lvl w:ilvl="4" w:tplc="62372692" w:tentative="1">
      <w:start w:val="1"/>
      <w:numFmt w:val="lowerLetter"/>
      <w:lvlText w:val="%5."/>
      <w:lvlJc w:val="left"/>
      <w:pPr>
        <w:ind w:left="3600" w:hanging="360"/>
      </w:pPr>
    </w:lvl>
    <w:lvl w:ilvl="5" w:tplc="62372692" w:tentative="1">
      <w:start w:val="1"/>
      <w:numFmt w:val="lowerRoman"/>
      <w:lvlText w:val="%6."/>
      <w:lvlJc w:val="right"/>
      <w:pPr>
        <w:ind w:left="4320" w:hanging="180"/>
      </w:pPr>
    </w:lvl>
    <w:lvl w:ilvl="6" w:tplc="62372692" w:tentative="1">
      <w:start w:val="1"/>
      <w:numFmt w:val="decimal"/>
      <w:lvlText w:val="%7."/>
      <w:lvlJc w:val="left"/>
      <w:pPr>
        <w:ind w:left="5040" w:hanging="360"/>
      </w:pPr>
    </w:lvl>
    <w:lvl w:ilvl="7" w:tplc="62372692" w:tentative="1">
      <w:start w:val="1"/>
      <w:numFmt w:val="lowerLetter"/>
      <w:lvlText w:val="%8."/>
      <w:lvlJc w:val="left"/>
      <w:pPr>
        <w:ind w:left="5760" w:hanging="360"/>
      </w:pPr>
    </w:lvl>
    <w:lvl w:ilvl="8" w:tplc="62372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90">
    <w:multiLevelType w:val="hybridMultilevel"/>
    <w:lvl w:ilvl="0" w:tplc="502382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490">
    <w:abstractNumId w:val="23490"/>
  </w:num>
  <w:num w:numId="23491">
    <w:abstractNumId w:val="2349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B1"/>
    <w:rsid w:val="00150504"/>
    <w:rsid w:val="00191658"/>
    <w:rsid w:val="00513E87"/>
    <w:rsid w:val="005C249F"/>
    <w:rsid w:val="00787CB1"/>
    <w:rsid w:val="00E52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6375"/>
  <w15:docId w15:val="{38A3B552-BFDE-4336-A3B5-DE922654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23D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52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773101878" Type="http://schemas.openxmlformats.org/officeDocument/2006/relationships/numbering" Target="numbering.xml"/><Relationship Id="rId935610536" Type="http://schemas.openxmlformats.org/officeDocument/2006/relationships/footnotes" Target="footnotes.xml"/><Relationship Id="rId426387340" Type="http://schemas.openxmlformats.org/officeDocument/2006/relationships/endnotes" Target="endnotes.xml"/><Relationship Id="rId116111384" Type="http://schemas.openxmlformats.org/officeDocument/2006/relationships/comments" Target="comments.xml"/><Relationship Id="rId617831842" Type="http://schemas.microsoft.com/office/2011/relationships/commentsExtended" Target="commentsExtended.xml"/><Relationship Id="rId73354558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LcST9kU8rcL1o0oN5/Ksg2xCwN8=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</SignatureValue>
  <KeyInfo>
    <X509Data>
      <X509Certificate>MIIFjjCCA3YCFHczlIw4T0MTAd8d/EvfG3Rl4+fHMA0GCSqGSIb3DQEBCwUAMIGQ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773101878"/>
            <mdssi:RelationshipReference SourceId="rId935610536"/>
            <mdssi:RelationshipReference SourceId="rId426387340"/>
            <mdssi:RelationshipReference SourceId="rId116111384"/>
            <mdssi:RelationshipReference SourceId="rId617831842"/>
            <mdssi:RelationshipReference SourceId="rId733545586"/>
          </Transform>
          <Transform Algorithm="http://www.w3.org/TR/2001/REC-xml-c14n-20010315"/>
        </Transforms>
        <DigestMethod Algorithm="http://www.w3.org/2000/09/xmldsig#sha1"/>
        <DigestValue>Rym8uWXp4jRo5eqnHP/ajT+W+mc=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SLo4eP2pTAIFkOpBGlJPEIY8l/8=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AHWQl9BMIykNsB9kqHYsrOMaCHM=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H61PtnGOnCa5ZI5QYTqx2qUlKyU=</DigestValue>
      </Reference>
      <Reference URI="/word/styles.xml?ContentType=application/vnd.openxmlformats-officedocument.wordprocessingml.styles+xml">
        <DigestMethod Algorithm="http://www.w3.org/2000/09/xmldsig#sha1"/>
        <DigestValue>YxlFT2X+u8OiJx/DGWkWnbDJirw=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>
          <mdssi:Format>YYYY-MM-DDThh:mm:ssTZD</mdssi:Format>
          <mdssi:Value>2023-11-12T12:14:44Z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10192</Words>
  <Characters>58098</Characters>
  <Application>Microsoft Office Word</Application>
  <DocSecurity>0</DocSecurity>
  <Lines>484</Lines>
  <Paragraphs>136</Paragraphs>
  <ScaleCrop>false</ScaleCrop>
  <Company/>
  <LinksUpToDate>false</LinksUpToDate>
  <CharactersWithSpaces>68154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Васильева</cp:lastModifiedBy>
  <cp:revision>2</cp:revision>
  <dcterms:created xsi:type="dcterms:W3CDTF">2023-10-02T02:16:00Z</dcterms:created>
  <dcterms:modified xsi:type="dcterms:W3CDTF">2023-10-02T02:16:00Z</dcterms:modified>
</cp:coreProperties>
</file>